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5"/>
        <w:ind w:left="3635" w:right="3653" w:hanging="2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UBLIC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" w:lineRule="exact" w:line="260"/>
        <w:ind w:left="3635" w:right="36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UWUA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1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Envi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ices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FLSA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Status: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PO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ON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 w:right="1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el.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ark’s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ws;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 w:right="1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sponsi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LL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ES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PO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ind w:left="820" w:right="294" w:hanging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8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ind w:left="820" w:right="217" w:hanging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ind w:left="820" w:right="739" w:hanging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shee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ices,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field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staff.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ind w:left="820" w:right="395" w:hanging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lex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Operates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1" w:lineRule="exact" w:line="260"/>
        <w:ind w:left="820" w:right="973" w:hanging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Operate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tracts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lies,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1"/>
        <w:ind w:left="820" w:right="182" w:hanging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ry.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ehens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faciliti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assists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ised.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wned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ind w:left="820" w:right="814" w:hanging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alks,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eded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  <w:sectPr>
          <w:pgSz w:w="12240" w:h="15840"/>
          <w:pgMar w:top="660" w:bottom="280" w:left="980" w:right="9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 w:lineRule="exact" w:line="260"/>
        <w:ind w:left="100" w:right="772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QUA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FI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532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increasi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facility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related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sponsi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xperie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536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erials,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arks,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ry,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953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Operat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icals.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Abi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aff.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784" w:right="14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447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parks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12" w:lineRule="exact" w:line="260"/>
        <w:ind w:left="820" w:right="198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sprea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sheet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712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437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cuments.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2"/>
        <w:ind w:left="820" w:right="83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er’s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67" w:hanging="3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Turf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rass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ental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2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Rig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-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(IMS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way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and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20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arki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1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raf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ci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ivalen</w:t>
      </w:r>
      <w:r>
        <w:rPr>
          <w:rFonts w:cs="Calibri" w:hAnsi="Calibri" w:eastAsia="Calibri" w:ascii="Calibri"/>
          <w:spacing w:val="3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first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Certifi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SI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trai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layg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ertific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" w:val="left"/>
        </w:tabs>
        <w:jc w:val="left"/>
        <w:spacing w:before="4"/>
        <w:ind w:left="820" w:right="274" w:hanging="360"/>
        <w:sectPr>
          <w:pgNumType w:start="2"/>
          <w:pgMar w:header="762" w:footer="0" w:top="960" w:bottom="280" w:left="980" w:right="980"/>
          <w:headerReference w:type="default" r:id="rId4"/>
          <w:pgSz w:w="12240" w:h="15840"/>
        </w:sectPr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ab/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eded.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460"/>
      </w:pPr>
      <w:r>
        <w:rPr>
          <w:rFonts w:cs="Verdana" w:hAnsi="Verdana" w:eastAsia="Verdana" w:ascii="Verdana"/>
          <w:spacing w:val="0"/>
          <w:w w:val="100"/>
          <w:sz w:val="22"/>
          <w:szCs w:val="22"/>
        </w:rPr>
        <w:t>•</w:t>
      </w:r>
      <w:r>
        <w:rPr>
          <w:rFonts w:cs="Verdana" w:hAnsi="Verdana" w:eastAsia="Verdana" w:ascii="Verdana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tified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esistan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stance.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ankle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ORK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DE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DS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 w:right="482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precarious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 w:right="69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walki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ead,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wist,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lifti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ed.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ed:</w:t>
      </w:r>
    </w:p>
    <w:sectPr>
      <w:pgMar w:header="762" w:footer="0" w:top="960" w:bottom="280" w:left="980" w:right="10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pt;margin-top:37.13pt;width:183.804pt;height:11.96pt;mso-position-horizontal-relative:page;mso-position-vertical-relative:page;z-index:-1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00"/>
                  <w:ind w:left="20" w:right="-3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ty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B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y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Cit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,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arks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Mai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tena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ce</w:t>
                </w:r>
                <w:r>
                  <w:rPr>
                    <w:rFonts w:cs="Calibri" w:hAnsi="Calibri" w:eastAsia="Calibri" w:ascii="Calibri"/>
                    <w:spacing w:val="-12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an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1.1pt;margin-top:37.13pt;width:29.8897pt;height:11.96pt;mso-position-horizontal-relative:page;mso-position-vertical-relative:page;z-index:-1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ge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